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38B85" w14:textId="77777777" w:rsidR="00C401B5" w:rsidRDefault="00C401B5" w:rsidP="00C401B5">
      <w:pPr>
        <w:ind w:right="375"/>
        <w:jc w:val="both"/>
        <w:rPr>
          <w:rFonts w:ascii="Bookman Old Style" w:hAnsi="Bookman Old Style"/>
          <w:sz w:val="16"/>
        </w:rPr>
      </w:pPr>
    </w:p>
    <w:p w14:paraId="6FBC60DA" w14:textId="05A8B77F" w:rsidR="00C401B5" w:rsidRDefault="00927C3C" w:rsidP="00C401B5">
      <w:pPr>
        <w:jc w:val="center"/>
        <w:rPr>
          <w:rFonts w:ascii="Bookman Old Style" w:hAnsi="Bookman Old Style"/>
          <w:sz w:val="16"/>
        </w:rPr>
      </w:pPr>
      <w:r>
        <w:rPr>
          <w:rFonts w:ascii="Bookman Old Style" w:hAnsi="Bookman Old Style"/>
        </w:rPr>
        <w:t>FIAB Conegliano LIBERALABICI</w:t>
      </w:r>
    </w:p>
    <w:p w14:paraId="28DC8ED9" w14:textId="77777777" w:rsidR="00C401B5" w:rsidRDefault="00C401B5" w:rsidP="00C401B5">
      <w:pPr>
        <w:ind w:right="-284"/>
        <w:jc w:val="center"/>
      </w:pPr>
      <w:hyperlink r:id="rId5" w:history="1">
        <w:r>
          <w:rPr>
            <w:rStyle w:val="Collegamentoipertestuale"/>
            <w:rFonts w:ascii="Bookman Old Style" w:hAnsi="Bookman Old Style"/>
          </w:rPr>
          <w:t>www.liberalabici.it</w:t>
        </w:r>
      </w:hyperlink>
      <w:r>
        <w:rPr>
          <w:rFonts w:ascii="Bookman Old Style" w:hAnsi="Bookman Old Style"/>
          <w:sz w:val="16"/>
          <w:szCs w:val="16"/>
        </w:rPr>
        <w:t xml:space="preserve"> - </w:t>
      </w:r>
      <w:hyperlink r:id="rId6" w:history="1">
        <w:r>
          <w:rPr>
            <w:rStyle w:val="Collegamentoipertestuale"/>
            <w:rFonts w:ascii="Bookman Old Style" w:hAnsi="Bookman Old Style"/>
          </w:rPr>
          <w:t>info@liberalabici.it</w:t>
        </w:r>
      </w:hyperlink>
    </w:p>
    <w:p w14:paraId="3060D3DB" w14:textId="77777777" w:rsidR="00C401B5" w:rsidRDefault="00C401B5" w:rsidP="00C401B5">
      <w:pPr>
        <w:ind w:right="-284"/>
        <w:jc w:val="center"/>
      </w:pPr>
    </w:p>
    <w:p w14:paraId="0DAC34CE" w14:textId="77777777" w:rsidR="00C401B5" w:rsidRDefault="00C401B5" w:rsidP="00C401B5">
      <w:pPr>
        <w:ind w:right="375"/>
        <w:jc w:val="both"/>
        <w:rPr>
          <w:rFonts w:ascii="Bookman Old Style" w:hAnsi="Bookman Old Style"/>
          <w:sz w:val="16"/>
        </w:rPr>
      </w:pPr>
    </w:p>
    <w:p w14:paraId="227277D0" w14:textId="77777777" w:rsidR="00C401B5" w:rsidRDefault="00C401B5" w:rsidP="00C401B5">
      <w:pPr>
        <w:ind w:right="375"/>
        <w:jc w:val="both"/>
        <w:rPr>
          <w:rFonts w:ascii="Bookman Old Style" w:hAnsi="Bookman Old Style"/>
          <w:sz w:val="16"/>
        </w:rPr>
      </w:pPr>
    </w:p>
    <w:p w14:paraId="1C6B2A26" w14:textId="77777777" w:rsidR="00C401B5" w:rsidRDefault="00C401B5" w:rsidP="00C401B5">
      <w:pPr>
        <w:ind w:right="375"/>
        <w:jc w:val="both"/>
        <w:rPr>
          <w:rFonts w:ascii="Bookman Old Style" w:hAnsi="Bookman Old Style"/>
          <w:sz w:val="16"/>
        </w:rPr>
      </w:pPr>
    </w:p>
    <w:p w14:paraId="563CC780" w14:textId="051F6B09" w:rsidR="00C401B5" w:rsidRPr="003746BC" w:rsidRDefault="00C401B5" w:rsidP="00C401B5">
      <w:pPr>
        <w:pStyle w:val="Titolo4"/>
        <w:rPr>
          <w:sz w:val="18"/>
          <w:u w:val="none"/>
        </w:rPr>
      </w:pPr>
      <w:r w:rsidRPr="003746BC">
        <w:rPr>
          <w:sz w:val="18"/>
          <w:u w:val="none"/>
        </w:rPr>
        <w:t xml:space="preserve">SCHEDA PROPOSTA GITA </w:t>
      </w:r>
      <w:r w:rsidR="00927C3C" w:rsidRPr="003746BC">
        <w:rPr>
          <w:sz w:val="18"/>
          <w:u w:val="none"/>
        </w:rPr>
        <w:t xml:space="preserve">DEL </w:t>
      </w:r>
      <w:proofErr w:type="gramStart"/>
      <w:r w:rsidR="00927C3C">
        <w:rPr>
          <w:sz w:val="18"/>
          <w:u w:val="none"/>
        </w:rPr>
        <w:t>SOCIO</w:t>
      </w:r>
      <w:r w:rsidR="003746BC" w:rsidRPr="003746BC">
        <w:rPr>
          <w:sz w:val="18"/>
          <w:u w:val="none"/>
        </w:rPr>
        <w:t xml:space="preserve">: </w:t>
      </w:r>
      <w:r w:rsidR="003746BC">
        <w:rPr>
          <w:sz w:val="18"/>
          <w:u w:val="none"/>
        </w:rPr>
        <w:t xml:space="preserve">  </w:t>
      </w:r>
      <w:proofErr w:type="gramEnd"/>
      <w:r w:rsidR="003746BC" w:rsidRPr="003746BC">
        <w:rPr>
          <w:sz w:val="18"/>
          <w:u w:val="none"/>
        </w:rPr>
        <w:t xml:space="preserve"> (cognome e nome)</w:t>
      </w:r>
    </w:p>
    <w:p w14:paraId="74BE4F37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  <w:u w:val="single"/>
        </w:rPr>
      </w:pPr>
    </w:p>
    <w:p w14:paraId="43F1E964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  <w:u w:val="single"/>
        </w:rPr>
      </w:pPr>
    </w:p>
    <w:p w14:paraId="32937746" w14:textId="77777777" w:rsidR="00C401B5" w:rsidRDefault="00C401B5" w:rsidP="00C401B5">
      <w:pPr>
        <w:numPr>
          <w:ilvl w:val="0"/>
          <w:numId w:val="14"/>
        </w:numPr>
        <w:ind w:left="0" w:right="-284" w:firstLine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TITOLO GITA</w:t>
      </w:r>
    </w:p>
    <w:p w14:paraId="5E537904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</w:p>
    <w:p w14:paraId="43567E52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______________________________________________________________________________________________</w:t>
      </w:r>
    </w:p>
    <w:p w14:paraId="6838F0E5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</w:p>
    <w:p w14:paraId="6B7E6A9D" w14:textId="77777777" w:rsidR="00C401B5" w:rsidRDefault="00C401B5" w:rsidP="00C401B5">
      <w:pPr>
        <w:numPr>
          <w:ilvl w:val="0"/>
          <w:numId w:val="15"/>
        </w:numPr>
        <w:ind w:left="0" w:right="-284" w:firstLine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BREVE DESCRIZIONE DELL’ITINERARIO CON I PUNTI SALIENTI DI INTERESSE </w:t>
      </w:r>
    </w:p>
    <w:p w14:paraId="6BCCF8AD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NATURALISTICO, STORICO-CULTURALE, ECC.</w:t>
      </w:r>
    </w:p>
    <w:p w14:paraId="316CF790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</w:p>
    <w:p w14:paraId="3C622CC0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______________________________________________________________________________________________</w:t>
      </w:r>
    </w:p>
    <w:p w14:paraId="1D5B88A2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  <w:u w:val="single"/>
        </w:rPr>
      </w:pPr>
    </w:p>
    <w:p w14:paraId="5B95823F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______________________________________________________________________________________________</w:t>
      </w:r>
    </w:p>
    <w:p w14:paraId="11B28B19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</w:p>
    <w:p w14:paraId="098EFA41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______________________________________________________________________________________________</w:t>
      </w:r>
    </w:p>
    <w:p w14:paraId="4D233D9E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</w:p>
    <w:p w14:paraId="5BFFC477" w14:textId="77777777" w:rsidR="00C401B5" w:rsidRDefault="00C401B5" w:rsidP="00C401B5">
      <w:pPr>
        <w:numPr>
          <w:ilvl w:val="0"/>
          <w:numId w:val="12"/>
        </w:numPr>
        <w:ind w:left="0" w:right="-284" w:firstLine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DURATA DELLA GITA</w:t>
      </w:r>
    </w:p>
    <w:p w14:paraId="7E2102E9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</w:p>
    <w:p w14:paraId="5379A43F" w14:textId="77777777" w:rsidR="00C401B5" w:rsidRDefault="00C401B5" w:rsidP="00C401B5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sz w:val="18"/>
        </w:rPr>
        <w:tab/>
      </w:r>
      <w:r>
        <w:rPr>
          <w:rFonts w:ascii="Bookman Old Style" w:hAnsi="Bookman Old Style"/>
          <w:sz w:val="16"/>
        </w:rPr>
        <w:t>Escursione in giornata</w:t>
      </w:r>
    </w:p>
    <w:p w14:paraId="7C9EEB9C" w14:textId="77777777" w:rsidR="00C401B5" w:rsidRDefault="00C401B5" w:rsidP="00C401B5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sz w:val="18"/>
        </w:rPr>
        <w:tab/>
      </w:r>
      <w:r>
        <w:rPr>
          <w:rFonts w:ascii="Bookman Old Style" w:hAnsi="Bookman Old Style"/>
          <w:sz w:val="16"/>
        </w:rPr>
        <w:t>Più giorni: n. giorni _______</w:t>
      </w:r>
    </w:p>
    <w:p w14:paraId="77C1C0FF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</w:p>
    <w:p w14:paraId="5F15E441" w14:textId="77777777" w:rsidR="00C401B5" w:rsidRDefault="00C401B5" w:rsidP="00C401B5">
      <w:pPr>
        <w:numPr>
          <w:ilvl w:val="0"/>
          <w:numId w:val="2"/>
        </w:numPr>
        <w:ind w:left="0" w:right="-284" w:firstLine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ORA E LOCALITÀ DI RITROVO</w:t>
      </w:r>
    </w:p>
    <w:p w14:paraId="65E287EC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</w:p>
    <w:p w14:paraId="3E8561AB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______________________________________________________________________________________________</w:t>
      </w:r>
    </w:p>
    <w:p w14:paraId="1E00BD68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  <w:u w:val="single"/>
        </w:rPr>
      </w:pPr>
    </w:p>
    <w:p w14:paraId="1D6F01EB" w14:textId="77777777" w:rsidR="00C401B5" w:rsidRDefault="00C401B5" w:rsidP="00C401B5">
      <w:pPr>
        <w:numPr>
          <w:ilvl w:val="0"/>
          <w:numId w:val="12"/>
        </w:numPr>
        <w:ind w:left="0" w:right="-284" w:firstLine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MODALITÀ</w:t>
      </w:r>
    </w:p>
    <w:p w14:paraId="46A9649F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</w:p>
    <w:p w14:paraId="6B85EFD7" w14:textId="77777777" w:rsidR="00C401B5" w:rsidRDefault="00C401B5" w:rsidP="00C401B5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sz w:val="18"/>
        </w:rPr>
        <w:tab/>
      </w:r>
      <w:r>
        <w:rPr>
          <w:rFonts w:ascii="Bookman Old Style" w:hAnsi="Bookman Old Style"/>
          <w:sz w:val="16"/>
        </w:rPr>
        <w:t>Bici</w:t>
      </w:r>
    </w:p>
    <w:p w14:paraId="0C4F0145" w14:textId="77777777" w:rsidR="00C401B5" w:rsidRDefault="00C401B5" w:rsidP="00C401B5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sz w:val="18"/>
        </w:rPr>
        <w:tab/>
      </w:r>
      <w:r>
        <w:rPr>
          <w:rFonts w:ascii="Bookman Old Style" w:hAnsi="Bookman Old Style"/>
          <w:sz w:val="16"/>
        </w:rPr>
        <w:t>Auto + bici</w:t>
      </w:r>
    </w:p>
    <w:p w14:paraId="4DF078C6" w14:textId="77777777" w:rsidR="00C401B5" w:rsidRDefault="00C401B5" w:rsidP="00C401B5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sz w:val="18"/>
        </w:rPr>
        <w:tab/>
      </w:r>
      <w:r>
        <w:rPr>
          <w:rFonts w:ascii="Bookman Old Style" w:hAnsi="Bookman Old Style"/>
          <w:sz w:val="16"/>
        </w:rPr>
        <w:t>Treno + bici</w:t>
      </w:r>
    </w:p>
    <w:p w14:paraId="1D56336D" w14:textId="77777777" w:rsidR="00C401B5" w:rsidRDefault="00C401B5" w:rsidP="00C401B5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sz w:val="18"/>
        </w:rPr>
        <w:tab/>
      </w:r>
      <w:r>
        <w:rPr>
          <w:rFonts w:ascii="Bookman Old Style" w:hAnsi="Bookman Old Style"/>
          <w:sz w:val="16"/>
        </w:rPr>
        <w:t>Autobus + bici</w:t>
      </w:r>
    </w:p>
    <w:p w14:paraId="0EFF9ADE" w14:textId="77777777" w:rsidR="00C401B5" w:rsidRDefault="00C401B5" w:rsidP="00C401B5">
      <w:pPr>
        <w:tabs>
          <w:tab w:val="left" w:pos="2268"/>
        </w:tabs>
        <w:ind w:right="-284"/>
        <w:jc w:val="both"/>
        <w:rPr>
          <w:rFonts w:ascii="Bookman Old Style" w:hAnsi="Bookman Old Style"/>
          <w:sz w:val="16"/>
        </w:rPr>
      </w:pPr>
    </w:p>
    <w:p w14:paraId="7EE4E7F3" w14:textId="77777777" w:rsidR="00C401B5" w:rsidRDefault="00C401B5" w:rsidP="00C401B5">
      <w:pPr>
        <w:numPr>
          <w:ilvl w:val="0"/>
          <w:numId w:val="10"/>
        </w:numPr>
        <w:tabs>
          <w:tab w:val="left" w:pos="2268"/>
        </w:tabs>
        <w:ind w:left="0" w:right="-284" w:firstLine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ORA E LOCALITÀ DI PARTENZA DELL’ITINERARIO</w:t>
      </w:r>
    </w:p>
    <w:p w14:paraId="2EA3430C" w14:textId="77777777" w:rsidR="00C401B5" w:rsidRDefault="00C401B5" w:rsidP="00C401B5">
      <w:pPr>
        <w:tabs>
          <w:tab w:val="left" w:pos="2268"/>
        </w:tabs>
        <w:ind w:right="-284"/>
        <w:jc w:val="both"/>
        <w:rPr>
          <w:rFonts w:ascii="Bookman Old Style" w:hAnsi="Bookman Old Style"/>
          <w:sz w:val="16"/>
        </w:rPr>
      </w:pPr>
    </w:p>
    <w:p w14:paraId="4850013F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______________________________________________________________________________________________</w:t>
      </w:r>
    </w:p>
    <w:p w14:paraId="404C9837" w14:textId="77777777" w:rsidR="00C401B5" w:rsidRDefault="00C401B5" w:rsidP="00C401B5">
      <w:pPr>
        <w:tabs>
          <w:tab w:val="left" w:pos="2268"/>
        </w:tabs>
        <w:ind w:right="-284"/>
        <w:jc w:val="both"/>
        <w:rPr>
          <w:rFonts w:ascii="Bookman Old Style" w:hAnsi="Bookman Old Style"/>
          <w:sz w:val="16"/>
        </w:rPr>
      </w:pPr>
    </w:p>
    <w:p w14:paraId="55785703" w14:textId="77777777" w:rsidR="00C401B5" w:rsidRDefault="00C401B5" w:rsidP="00C401B5">
      <w:pPr>
        <w:numPr>
          <w:ilvl w:val="0"/>
          <w:numId w:val="10"/>
        </w:numPr>
        <w:tabs>
          <w:tab w:val="left" w:pos="2268"/>
        </w:tabs>
        <w:ind w:left="0" w:right="-284" w:firstLine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LUNGHEZZA PERCORSO</w:t>
      </w:r>
    </w:p>
    <w:p w14:paraId="04AEF08D" w14:textId="77777777" w:rsidR="00C401B5" w:rsidRDefault="00C401B5" w:rsidP="00C401B5">
      <w:pPr>
        <w:tabs>
          <w:tab w:val="left" w:pos="2268"/>
        </w:tabs>
        <w:ind w:right="-284"/>
        <w:jc w:val="both"/>
        <w:rPr>
          <w:rFonts w:ascii="Bookman Old Style" w:hAnsi="Bookman Old Style"/>
          <w:sz w:val="16"/>
        </w:rPr>
      </w:pPr>
    </w:p>
    <w:p w14:paraId="464EF843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______________________________________________________________________________________________</w:t>
      </w:r>
    </w:p>
    <w:p w14:paraId="5E96EE2A" w14:textId="77777777" w:rsidR="00C401B5" w:rsidRDefault="00C401B5" w:rsidP="00C401B5">
      <w:pPr>
        <w:tabs>
          <w:tab w:val="left" w:pos="2268"/>
        </w:tabs>
        <w:ind w:right="-284"/>
        <w:jc w:val="both"/>
        <w:rPr>
          <w:rFonts w:ascii="Bookman Old Style" w:hAnsi="Bookman Old Style"/>
          <w:sz w:val="16"/>
        </w:rPr>
      </w:pPr>
    </w:p>
    <w:p w14:paraId="5F3BBA91" w14:textId="77777777" w:rsidR="00C401B5" w:rsidRDefault="00C401B5" w:rsidP="00C401B5">
      <w:pPr>
        <w:numPr>
          <w:ilvl w:val="0"/>
          <w:numId w:val="4"/>
        </w:numPr>
        <w:tabs>
          <w:tab w:val="left" w:pos="2268"/>
        </w:tabs>
        <w:ind w:left="0" w:right="-284" w:firstLine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ORA DI RIENTRO PREVISTO</w:t>
      </w:r>
    </w:p>
    <w:p w14:paraId="11712971" w14:textId="77777777" w:rsidR="00C401B5" w:rsidRDefault="00C401B5" w:rsidP="00C401B5">
      <w:pPr>
        <w:tabs>
          <w:tab w:val="left" w:pos="2268"/>
        </w:tabs>
        <w:ind w:right="-284"/>
        <w:jc w:val="both"/>
        <w:rPr>
          <w:rFonts w:ascii="Bookman Old Style" w:hAnsi="Bookman Old Style"/>
          <w:sz w:val="16"/>
        </w:rPr>
      </w:pPr>
    </w:p>
    <w:p w14:paraId="3D4F8295" w14:textId="77777777" w:rsidR="00C401B5" w:rsidRDefault="00C401B5" w:rsidP="00C401B5">
      <w:pPr>
        <w:ind w:right="-284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______________________________________________________________________________________________</w:t>
      </w:r>
    </w:p>
    <w:p w14:paraId="2E516040" w14:textId="77777777" w:rsidR="00C401B5" w:rsidRDefault="00C401B5" w:rsidP="00C401B5">
      <w:pPr>
        <w:tabs>
          <w:tab w:val="left" w:pos="2268"/>
        </w:tabs>
        <w:ind w:right="-284"/>
        <w:jc w:val="both"/>
        <w:rPr>
          <w:rFonts w:ascii="Bookman Old Style" w:hAnsi="Bookman Old Style"/>
          <w:sz w:val="16"/>
        </w:rPr>
      </w:pPr>
    </w:p>
    <w:p w14:paraId="02E65417" w14:textId="77777777" w:rsidR="00C401B5" w:rsidRDefault="00C401B5" w:rsidP="00C401B5">
      <w:pPr>
        <w:numPr>
          <w:ilvl w:val="0"/>
          <w:numId w:val="5"/>
        </w:numPr>
        <w:tabs>
          <w:tab w:val="left" w:pos="2268"/>
        </w:tabs>
        <w:ind w:left="0" w:right="-284" w:firstLine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ALTIMETRIA PERCORSO</w:t>
      </w:r>
    </w:p>
    <w:p w14:paraId="5934ABDA" w14:textId="77777777" w:rsidR="00C401B5" w:rsidRDefault="00C401B5" w:rsidP="00C401B5">
      <w:pPr>
        <w:tabs>
          <w:tab w:val="left" w:pos="2268"/>
        </w:tabs>
        <w:ind w:right="-284"/>
        <w:jc w:val="both"/>
        <w:rPr>
          <w:rFonts w:ascii="Bookman Old Style" w:hAnsi="Bookman Old Style"/>
          <w:sz w:val="16"/>
        </w:rPr>
      </w:pPr>
    </w:p>
    <w:p w14:paraId="54B1BE8F" w14:textId="77777777" w:rsidR="00C401B5" w:rsidRDefault="00C401B5" w:rsidP="00C401B5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sz w:val="18"/>
        </w:rPr>
        <w:tab/>
      </w:r>
      <w:r>
        <w:rPr>
          <w:rFonts w:ascii="Bookman Old Style" w:hAnsi="Bookman Old Style"/>
          <w:sz w:val="16"/>
        </w:rPr>
        <w:t xml:space="preserve">Interamente pianeggiante </w:t>
      </w:r>
    </w:p>
    <w:p w14:paraId="41E8682A" w14:textId="77777777" w:rsidR="00C401B5" w:rsidRDefault="00C401B5" w:rsidP="00C401B5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sz w:val="18"/>
        </w:rPr>
        <w:tab/>
      </w:r>
      <w:r>
        <w:rPr>
          <w:rFonts w:ascii="Bookman Old Style" w:hAnsi="Bookman Old Style"/>
          <w:sz w:val="16"/>
        </w:rPr>
        <w:t>Brevi tratti in salita e discesa con pendenza moderata (dislivello totale mt _______________)</w:t>
      </w:r>
    </w:p>
    <w:p w14:paraId="0BF0E289" w14:textId="77777777" w:rsidR="00C401B5" w:rsidRDefault="00C401B5" w:rsidP="00C401B5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sz w:val="18"/>
        </w:rPr>
        <w:tab/>
      </w:r>
      <w:r>
        <w:rPr>
          <w:rFonts w:ascii="Bookman Old Style" w:hAnsi="Bookman Old Style"/>
          <w:sz w:val="16"/>
        </w:rPr>
        <w:t>Tratti con pendenza sostenuta (dislivello totale mt _______________)</w:t>
      </w:r>
    </w:p>
    <w:p w14:paraId="332F5BFD" w14:textId="77777777" w:rsidR="00C401B5" w:rsidRDefault="00C401B5" w:rsidP="00C401B5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sz w:val="18"/>
        </w:rPr>
        <w:tab/>
      </w:r>
      <w:r>
        <w:rPr>
          <w:rFonts w:ascii="Bookman Old Style" w:hAnsi="Bookman Old Style"/>
          <w:sz w:val="16"/>
        </w:rPr>
        <w:t>Percorso prevalentemente ripido (dislivello totale mt ________________)</w:t>
      </w:r>
    </w:p>
    <w:p w14:paraId="3AE8D7EB" w14:textId="5614FC98" w:rsidR="00C401B5" w:rsidRDefault="00C401B5" w:rsidP="00C401B5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sz w:val="18"/>
        </w:rPr>
        <w:tab/>
      </w:r>
      <w:r>
        <w:rPr>
          <w:rFonts w:ascii="Bookman Old Style" w:hAnsi="Bookman Old Style"/>
          <w:sz w:val="16"/>
        </w:rPr>
        <w:t>Altro ___________________________________________________________________________________</w:t>
      </w:r>
    </w:p>
    <w:p w14:paraId="7E2B3F7D" w14:textId="77777777" w:rsidR="005A3B70" w:rsidRDefault="005A3B70" w:rsidP="00C401B5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</w:p>
    <w:p w14:paraId="11B03880" w14:textId="77777777" w:rsidR="00C401B5" w:rsidRDefault="00C401B5" w:rsidP="00C401B5">
      <w:pPr>
        <w:numPr>
          <w:ilvl w:val="0"/>
          <w:numId w:val="7"/>
        </w:numPr>
        <w:tabs>
          <w:tab w:val="left" w:pos="2268"/>
        </w:tabs>
        <w:ind w:left="0" w:right="-284" w:firstLine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TIPO DI FONDO</w:t>
      </w:r>
    </w:p>
    <w:p w14:paraId="30745015" w14:textId="77777777" w:rsidR="00C401B5" w:rsidRDefault="00C401B5" w:rsidP="00C401B5">
      <w:pPr>
        <w:tabs>
          <w:tab w:val="left" w:pos="2268"/>
        </w:tabs>
        <w:ind w:right="-284"/>
        <w:jc w:val="both"/>
        <w:rPr>
          <w:rFonts w:ascii="Bookman Old Style" w:hAnsi="Bookman Old Style"/>
          <w:sz w:val="16"/>
        </w:rPr>
      </w:pPr>
    </w:p>
    <w:p w14:paraId="7930F756" w14:textId="77777777" w:rsidR="00C401B5" w:rsidRDefault="00C401B5" w:rsidP="00C401B5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sz w:val="18"/>
        </w:rPr>
        <w:tab/>
      </w:r>
      <w:r>
        <w:rPr>
          <w:rFonts w:ascii="Bookman Old Style" w:hAnsi="Bookman Old Style"/>
          <w:sz w:val="16"/>
        </w:rPr>
        <w:t>Asfaltato/strada bianca battuta</w:t>
      </w:r>
    </w:p>
    <w:p w14:paraId="668DA9E8" w14:textId="77777777" w:rsidR="00C401B5" w:rsidRDefault="00C401B5" w:rsidP="00C401B5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tab/>
      </w:r>
      <w:r>
        <w:rPr>
          <w:rFonts w:ascii="Bookman Old Style" w:hAnsi="Bookman Old Style"/>
          <w:sz w:val="16"/>
        </w:rPr>
        <w:t>Sterrato</w:t>
      </w:r>
    </w:p>
    <w:p w14:paraId="63BC194C" w14:textId="5C2F8A4E" w:rsidR="00C401B5" w:rsidRDefault="00C401B5" w:rsidP="00C401B5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tab/>
      </w:r>
      <w:r>
        <w:rPr>
          <w:rFonts w:ascii="Bookman Old Style" w:hAnsi="Bookman Old Style"/>
          <w:sz w:val="16"/>
        </w:rPr>
        <w:t>Sterrato difficile (tratto sconnesso, traccia di sentiero, tratto a piedi, ecc.)</w:t>
      </w:r>
    </w:p>
    <w:p w14:paraId="26D9C1C2" w14:textId="77777777" w:rsidR="005A3B70" w:rsidRDefault="005A3B70" w:rsidP="00C401B5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</w:p>
    <w:p w14:paraId="422367A7" w14:textId="77777777" w:rsidR="00C401B5" w:rsidRDefault="00C401B5" w:rsidP="00C401B5">
      <w:pPr>
        <w:tabs>
          <w:tab w:val="left" w:pos="2268"/>
        </w:tabs>
        <w:ind w:right="-284"/>
        <w:jc w:val="both"/>
        <w:rPr>
          <w:rFonts w:ascii="Bookman Old Style" w:hAnsi="Bookman Old Style"/>
          <w:sz w:val="16"/>
        </w:rPr>
      </w:pPr>
    </w:p>
    <w:p w14:paraId="634C52D9" w14:textId="77777777" w:rsidR="00C401B5" w:rsidRDefault="00C401B5" w:rsidP="00C401B5">
      <w:pPr>
        <w:numPr>
          <w:ilvl w:val="0"/>
          <w:numId w:val="11"/>
        </w:numPr>
        <w:tabs>
          <w:tab w:val="left" w:pos="2268"/>
        </w:tabs>
        <w:ind w:left="0" w:right="-284" w:firstLine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TRACCIA GPS (se disponibile)</w:t>
      </w:r>
    </w:p>
    <w:p w14:paraId="02133F3B" w14:textId="77777777" w:rsidR="00C401B5" w:rsidRDefault="00C401B5" w:rsidP="00C401B5">
      <w:pPr>
        <w:tabs>
          <w:tab w:val="left" w:pos="2268"/>
        </w:tabs>
        <w:ind w:right="-284" w:firstLine="405"/>
        <w:jc w:val="both"/>
        <w:rPr>
          <w:rFonts w:ascii="Bookman Old Style" w:hAnsi="Bookman Old Style"/>
          <w:sz w:val="16"/>
        </w:rPr>
      </w:pPr>
    </w:p>
    <w:p w14:paraId="376D593B" w14:textId="0AEAE6C7" w:rsidR="00C401B5" w:rsidRDefault="00C401B5" w:rsidP="00C401B5">
      <w:pPr>
        <w:tabs>
          <w:tab w:val="left" w:pos="2268"/>
        </w:tabs>
        <w:ind w:right="-284" w:firstLine="405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Link_____________________________________________________________________</w:t>
      </w:r>
    </w:p>
    <w:p w14:paraId="70A415B7" w14:textId="77777777" w:rsidR="005A3B70" w:rsidRDefault="005A3B70" w:rsidP="00C401B5">
      <w:pPr>
        <w:tabs>
          <w:tab w:val="left" w:pos="2268"/>
        </w:tabs>
        <w:ind w:right="-284" w:firstLine="405"/>
        <w:jc w:val="both"/>
        <w:rPr>
          <w:rFonts w:ascii="Bookman Old Style" w:hAnsi="Bookman Old Style"/>
          <w:sz w:val="16"/>
        </w:rPr>
      </w:pPr>
    </w:p>
    <w:p w14:paraId="7904F902" w14:textId="77777777" w:rsidR="00C401B5" w:rsidRDefault="00C401B5" w:rsidP="00C401B5">
      <w:pPr>
        <w:tabs>
          <w:tab w:val="left" w:pos="2268"/>
        </w:tabs>
        <w:ind w:right="-284" w:firstLine="405"/>
        <w:jc w:val="both"/>
        <w:rPr>
          <w:rFonts w:ascii="Bookman Old Style" w:hAnsi="Bookman Old Style"/>
          <w:sz w:val="16"/>
        </w:rPr>
      </w:pPr>
    </w:p>
    <w:p w14:paraId="4ED1CAFF" w14:textId="77777777" w:rsidR="00C401B5" w:rsidRDefault="00C401B5" w:rsidP="00C401B5">
      <w:pPr>
        <w:numPr>
          <w:ilvl w:val="0"/>
          <w:numId w:val="11"/>
        </w:numPr>
        <w:tabs>
          <w:tab w:val="left" w:pos="2268"/>
        </w:tabs>
        <w:ind w:left="0" w:right="-284" w:firstLine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lastRenderedPageBreak/>
        <w:t>BICI CONSIGLIATA</w:t>
      </w:r>
    </w:p>
    <w:p w14:paraId="6165697C" w14:textId="77777777" w:rsidR="00C401B5" w:rsidRDefault="00C401B5" w:rsidP="00C401B5">
      <w:pPr>
        <w:tabs>
          <w:tab w:val="left" w:pos="2268"/>
        </w:tabs>
        <w:ind w:right="-284"/>
        <w:jc w:val="both"/>
        <w:rPr>
          <w:rFonts w:ascii="Bookman Old Style" w:hAnsi="Bookman Old Style"/>
          <w:sz w:val="16"/>
        </w:rPr>
      </w:pPr>
    </w:p>
    <w:p w14:paraId="0A8C9384" w14:textId="77777777" w:rsidR="00C401B5" w:rsidRDefault="00C401B5" w:rsidP="00C401B5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rFonts w:ascii="Bookman Old Style" w:hAnsi="Bookman Old Style"/>
          <w:sz w:val="16"/>
        </w:rPr>
        <w:tab/>
        <w:t>Qualunque tipo di bicicletta</w:t>
      </w:r>
    </w:p>
    <w:p w14:paraId="4E03DDC8" w14:textId="77777777" w:rsidR="00C401B5" w:rsidRDefault="00C401B5" w:rsidP="00C401B5">
      <w:pPr>
        <w:tabs>
          <w:tab w:val="left" w:pos="426"/>
        </w:tabs>
        <w:ind w:right="-284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sz w:val="24"/>
        </w:rPr>
        <w:tab/>
      </w:r>
      <w:r>
        <w:rPr>
          <w:rFonts w:ascii="Bookman Old Style" w:hAnsi="Bookman Old Style"/>
          <w:sz w:val="16"/>
        </w:rPr>
        <w:t>Bici con cambio</w:t>
      </w:r>
    </w:p>
    <w:p w14:paraId="05602FA8" w14:textId="7F5FD248" w:rsidR="00C401B5" w:rsidRDefault="00C401B5" w:rsidP="00C401B5">
      <w:pPr>
        <w:tabs>
          <w:tab w:val="left" w:pos="426"/>
        </w:tabs>
        <w:ind w:right="-284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sz w:val="24"/>
        </w:rPr>
        <w:tab/>
      </w:r>
      <w:r>
        <w:rPr>
          <w:rFonts w:ascii="Bookman Old Style" w:hAnsi="Bookman Old Style"/>
          <w:sz w:val="16"/>
        </w:rPr>
        <w:t>MTB</w:t>
      </w:r>
    </w:p>
    <w:p w14:paraId="6693FB1A" w14:textId="77777777" w:rsidR="005A3B70" w:rsidRDefault="005A3B70" w:rsidP="005A3B70">
      <w:pPr>
        <w:tabs>
          <w:tab w:val="left" w:pos="226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tab/>
      </w:r>
      <w:r>
        <w:rPr>
          <w:rFonts w:ascii="Bookman Old Style" w:hAnsi="Bookman Old Style"/>
          <w:sz w:val="16"/>
        </w:rPr>
        <w:t>Bici + seggiolino</w:t>
      </w:r>
    </w:p>
    <w:p w14:paraId="1A13042D" w14:textId="77777777" w:rsidR="005A3B70" w:rsidRDefault="005A3B70" w:rsidP="00C401B5">
      <w:pPr>
        <w:tabs>
          <w:tab w:val="left" w:pos="426"/>
        </w:tabs>
        <w:ind w:right="-284"/>
        <w:jc w:val="both"/>
        <w:rPr>
          <w:rFonts w:ascii="Bookman Old Style" w:hAnsi="Bookman Old Style"/>
          <w:sz w:val="16"/>
        </w:rPr>
      </w:pPr>
    </w:p>
    <w:p w14:paraId="5610E605" w14:textId="77777777" w:rsidR="00C401B5" w:rsidRDefault="00C401B5" w:rsidP="00C401B5">
      <w:pPr>
        <w:tabs>
          <w:tab w:val="left" w:pos="2268"/>
        </w:tabs>
        <w:ind w:right="-284"/>
        <w:jc w:val="both"/>
        <w:rPr>
          <w:rFonts w:ascii="Bookman Old Style" w:hAnsi="Bookman Old Style"/>
          <w:sz w:val="16"/>
        </w:rPr>
      </w:pPr>
    </w:p>
    <w:p w14:paraId="61552B2D" w14:textId="77777777" w:rsidR="00C401B5" w:rsidRDefault="00C401B5" w:rsidP="00C401B5">
      <w:pPr>
        <w:numPr>
          <w:ilvl w:val="0"/>
          <w:numId w:val="3"/>
        </w:numPr>
        <w:tabs>
          <w:tab w:val="left" w:pos="2268"/>
        </w:tabs>
        <w:ind w:left="0" w:right="-284" w:firstLine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VALUTAZIONE FINALE DEL GRADO DI DIFFICOLTÀ</w:t>
      </w:r>
    </w:p>
    <w:p w14:paraId="1B6643A1" w14:textId="77777777" w:rsidR="00C401B5" w:rsidRDefault="00C401B5" w:rsidP="00C401B5">
      <w:pPr>
        <w:tabs>
          <w:tab w:val="left" w:pos="2268"/>
        </w:tabs>
        <w:ind w:right="-284"/>
        <w:jc w:val="both"/>
        <w:rPr>
          <w:rFonts w:ascii="Bookman Old Style" w:hAnsi="Bookman Old Style"/>
          <w:sz w:val="16"/>
        </w:rPr>
      </w:pPr>
    </w:p>
    <w:p w14:paraId="6E4CFB69" w14:textId="77777777" w:rsidR="00C401B5" w:rsidRDefault="00C401B5" w:rsidP="00C401B5">
      <w:pPr>
        <w:tabs>
          <w:tab w:val="left" w:pos="851"/>
        </w:tabs>
        <w:ind w:left="426" w:right="-284" w:hanging="426"/>
        <w:jc w:val="both"/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tab/>
      </w:r>
      <w:proofErr w:type="gramStart"/>
      <w:r>
        <w:rPr>
          <w:shd w:val="clear" w:color="auto" w:fill="C0C0C0"/>
        </w:rPr>
        <w:t>1</w:t>
      </w:r>
      <w:r>
        <w:t xml:space="preserve">  </w:t>
      </w:r>
      <w:r>
        <w:tab/>
      </w:r>
      <w:proofErr w:type="gramEnd"/>
      <w:r>
        <w:t>Percorso adatto a tutti, su strade pianeggianti, non necessariamente asfaltate.</w:t>
      </w:r>
    </w:p>
    <w:p w14:paraId="1A55D133" w14:textId="77777777" w:rsidR="00C401B5" w:rsidRDefault="00C401B5" w:rsidP="00C401B5">
      <w:pPr>
        <w:tabs>
          <w:tab w:val="left" w:pos="851"/>
        </w:tabs>
        <w:ind w:right="-284"/>
        <w:jc w:val="both"/>
      </w:pPr>
      <w:r>
        <w:tab/>
        <w:t xml:space="preserve">Non è richiesto particolare allenamento     </w:t>
      </w:r>
    </w:p>
    <w:p w14:paraId="69475449" w14:textId="77777777" w:rsidR="00C401B5" w:rsidRDefault="00C401B5" w:rsidP="00C401B5">
      <w:pPr>
        <w:tabs>
          <w:tab w:val="left" w:pos="851"/>
        </w:tabs>
        <w:ind w:left="426" w:right="-284" w:hanging="426"/>
        <w:jc w:val="both"/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tab/>
      </w:r>
      <w:r>
        <w:rPr>
          <w:shd w:val="clear" w:color="auto" w:fill="C0C0C0"/>
        </w:rPr>
        <w:t>2</w:t>
      </w:r>
      <w:r>
        <w:tab/>
        <w:t>Percorso di media difficoltà caratterizzato dalla presenza di modeste salite.</w:t>
      </w:r>
    </w:p>
    <w:p w14:paraId="70796EA6" w14:textId="77777777" w:rsidR="00C401B5" w:rsidRDefault="00C401B5" w:rsidP="00C401B5">
      <w:pPr>
        <w:tabs>
          <w:tab w:val="left" w:pos="851"/>
        </w:tabs>
        <w:ind w:left="426" w:right="-284" w:hanging="426"/>
        <w:jc w:val="both"/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tab/>
      </w:r>
      <w:r>
        <w:rPr>
          <w:shd w:val="clear" w:color="auto" w:fill="C0C0C0"/>
        </w:rPr>
        <w:t>3</w:t>
      </w:r>
      <w:r>
        <w:tab/>
        <w:t xml:space="preserve">Percorso abbastanza impegnativo che presuppone un buon livello di </w:t>
      </w:r>
    </w:p>
    <w:p w14:paraId="7D96D95A" w14:textId="77777777" w:rsidR="00C401B5" w:rsidRDefault="00C401B5" w:rsidP="00C401B5">
      <w:pPr>
        <w:tabs>
          <w:tab w:val="left" w:pos="851"/>
        </w:tabs>
        <w:ind w:right="-284"/>
        <w:jc w:val="both"/>
      </w:pPr>
      <w:r>
        <w:tab/>
        <w:t>esperienza e di allenamento.</w:t>
      </w:r>
    </w:p>
    <w:p w14:paraId="1F1D4610" w14:textId="77777777" w:rsidR="00C401B5" w:rsidRDefault="00C401B5" w:rsidP="00C401B5">
      <w:pPr>
        <w:tabs>
          <w:tab w:val="left" w:pos="851"/>
        </w:tabs>
        <w:ind w:left="426" w:right="-284" w:hanging="426"/>
        <w:jc w:val="both"/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tab/>
      </w:r>
      <w:r>
        <w:rPr>
          <w:shd w:val="clear" w:color="auto" w:fill="C0C0C0"/>
        </w:rPr>
        <w:t>4</w:t>
      </w:r>
      <w:r>
        <w:t xml:space="preserve">      </w:t>
      </w:r>
      <w:r>
        <w:tab/>
        <w:t xml:space="preserve">Percorso che per l’entità delle salite o le difficoltà tecniche richiede un </w:t>
      </w:r>
    </w:p>
    <w:p w14:paraId="41158ABC" w14:textId="200B03FA" w:rsidR="00C401B5" w:rsidRDefault="00C401B5" w:rsidP="00C401B5">
      <w:pPr>
        <w:tabs>
          <w:tab w:val="left" w:pos="851"/>
        </w:tabs>
        <w:ind w:right="-284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ab/>
        <w:t>allenamento assiduo.</w:t>
      </w:r>
    </w:p>
    <w:p w14:paraId="61A46183" w14:textId="77777777" w:rsidR="005A3B70" w:rsidRDefault="005A3B70" w:rsidP="00C401B5">
      <w:pPr>
        <w:tabs>
          <w:tab w:val="left" w:pos="851"/>
        </w:tabs>
        <w:ind w:right="-284"/>
        <w:jc w:val="both"/>
        <w:rPr>
          <w:rFonts w:ascii="Bookman Old Style" w:hAnsi="Bookman Old Style"/>
          <w:sz w:val="16"/>
        </w:rPr>
      </w:pPr>
    </w:p>
    <w:p w14:paraId="72782D9A" w14:textId="77777777" w:rsidR="00C401B5" w:rsidRDefault="00C401B5" w:rsidP="00C401B5">
      <w:pPr>
        <w:tabs>
          <w:tab w:val="left" w:pos="851"/>
        </w:tabs>
        <w:ind w:right="-284"/>
        <w:jc w:val="both"/>
        <w:rPr>
          <w:rFonts w:ascii="Bookman Old Style" w:hAnsi="Bookman Old Style"/>
          <w:sz w:val="16"/>
        </w:rPr>
      </w:pPr>
    </w:p>
    <w:p w14:paraId="077A6EF3" w14:textId="77777777" w:rsidR="00C401B5" w:rsidRDefault="00C401B5" w:rsidP="00C401B5">
      <w:pPr>
        <w:numPr>
          <w:ilvl w:val="0"/>
          <w:numId w:val="8"/>
        </w:numPr>
        <w:tabs>
          <w:tab w:val="left" w:pos="851"/>
        </w:tabs>
        <w:ind w:left="0" w:right="-284" w:firstLine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PERIODO CONSIGLIATO PER L’ESCURSIONE</w:t>
      </w:r>
    </w:p>
    <w:p w14:paraId="7EFF1972" w14:textId="77777777" w:rsidR="00C401B5" w:rsidRDefault="00C401B5" w:rsidP="00C401B5">
      <w:pPr>
        <w:tabs>
          <w:tab w:val="left" w:pos="851"/>
        </w:tabs>
        <w:ind w:right="-284"/>
        <w:jc w:val="both"/>
        <w:rPr>
          <w:rFonts w:ascii="Bookman Old Style" w:hAnsi="Bookman Old Style"/>
          <w:sz w:val="16"/>
        </w:rPr>
      </w:pPr>
    </w:p>
    <w:p w14:paraId="1B801AF5" w14:textId="77777777" w:rsidR="00C401B5" w:rsidRDefault="00C401B5" w:rsidP="00C401B5">
      <w:pPr>
        <w:tabs>
          <w:tab w:val="left" w:pos="1418"/>
        </w:tabs>
        <w:ind w:right="-284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Stagione:</w:t>
      </w:r>
      <w:r>
        <w:rPr>
          <w:rFonts w:ascii="Bookman Old Style" w:hAnsi="Bookman Old Style"/>
          <w:sz w:val="16"/>
        </w:rPr>
        <w:tab/>
        <w:t>________________________________</w:t>
      </w:r>
    </w:p>
    <w:p w14:paraId="1C96FC40" w14:textId="77777777" w:rsidR="00C401B5" w:rsidRDefault="00C401B5" w:rsidP="00C401B5">
      <w:pPr>
        <w:tabs>
          <w:tab w:val="left" w:pos="1418"/>
        </w:tabs>
        <w:ind w:right="-284"/>
        <w:jc w:val="both"/>
        <w:rPr>
          <w:rFonts w:ascii="Bookman Old Style" w:hAnsi="Bookman Old Style"/>
          <w:sz w:val="16"/>
        </w:rPr>
      </w:pPr>
    </w:p>
    <w:p w14:paraId="6757F585" w14:textId="61E1FAE0" w:rsidR="00C401B5" w:rsidRDefault="00C401B5" w:rsidP="00C401B5">
      <w:pPr>
        <w:tabs>
          <w:tab w:val="left" w:pos="1418"/>
        </w:tabs>
        <w:spacing w:line="480" w:lineRule="auto"/>
        <w:ind w:right="-284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Mese indicativo:</w:t>
      </w:r>
      <w:r>
        <w:rPr>
          <w:rFonts w:ascii="Bookman Old Style" w:hAnsi="Bookman Old Style"/>
          <w:sz w:val="16"/>
        </w:rPr>
        <w:tab/>
        <w:t>________________________________</w:t>
      </w:r>
    </w:p>
    <w:p w14:paraId="356244B5" w14:textId="77777777" w:rsidR="005A3B70" w:rsidRDefault="005A3B70" w:rsidP="00C401B5">
      <w:pPr>
        <w:tabs>
          <w:tab w:val="left" w:pos="1418"/>
        </w:tabs>
        <w:spacing w:line="480" w:lineRule="auto"/>
        <w:ind w:right="-284"/>
        <w:jc w:val="both"/>
        <w:rPr>
          <w:rFonts w:ascii="Bookman Old Style" w:hAnsi="Bookman Old Style"/>
          <w:sz w:val="16"/>
        </w:rPr>
      </w:pPr>
    </w:p>
    <w:p w14:paraId="3472DA17" w14:textId="77777777" w:rsidR="00C401B5" w:rsidRDefault="00C401B5" w:rsidP="00C401B5">
      <w:pPr>
        <w:numPr>
          <w:ilvl w:val="0"/>
          <w:numId w:val="13"/>
        </w:numPr>
        <w:tabs>
          <w:tab w:val="left" w:pos="1418"/>
        </w:tabs>
        <w:ind w:left="0" w:right="-284" w:firstLine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RISTORO/OSPITALITÀ</w:t>
      </w:r>
    </w:p>
    <w:p w14:paraId="352577FA" w14:textId="77777777" w:rsidR="00C401B5" w:rsidRDefault="00C401B5" w:rsidP="00C401B5">
      <w:pPr>
        <w:tabs>
          <w:tab w:val="left" w:pos="1418"/>
        </w:tabs>
        <w:ind w:right="-284"/>
        <w:jc w:val="both"/>
        <w:rPr>
          <w:rFonts w:ascii="Bookman Old Style" w:hAnsi="Bookman Old Style"/>
          <w:sz w:val="16"/>
        </w:rPr>
      </w:pPr>
    </w:p>
    <w:p w14:paraId="79788091" w14:textId="77777777" w:rsidR="00C401B5" w:rsidRDefault="00C401B5" w:rsidP="00C401B5">
      <w:pPr>
        <w:tabs>
          <w:tab w:val="left" w:pos="141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tab/>
      </w:r>
      <w:r>
        <w:rPr>
          <w:rFonts w:ascii="Bookman Old Style" w:hAnsi="Bookman Old Style"/>
          <w:sz w:val="16"/>
        </w:rPr>
        <w:t>Pranzo al sacco</w:t>
      </w:r>
    </w:p>
    <w:p w14:paraId="1EE93735" w14:textId="5D2EC000" w:rsidR="00C401B5" w:rsidRDefault="00C401B5" w:rsidP="00C401B5">
      <w:pPr>
        <w:tabs>
          <w:tab w:val="left" w:pos="141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tab/>
      </w:r>
      <w:r>
        <w:rPr>
          <w:rFonts w:ascii="Bookman Old Style" w:hAnsi="Bookman Old Style"/>
          <w:sz w:val="16"/>
        </w:rPr>
        <w:t>Pranzo in trattoria/agriturismo</w:t>
      </w:r>
      <w:r w:rsidR="005A3B70">
        <w:rPr>
          <w:rFonts w:ascii="Bookman Old Style" w:hAnsi="Bookman Old Style"/>
          <w:sz w:val="16"/>
        </w:rPr>
        <w:t>/rifugio</w:t>
      </w:r>
    </w:p>
    <w:p w14:paraId="73F7C1E5" w14:textId="36711ABE" w:rsidR="00C401B5" w:rsidRDefault="00C401B5" w:rsidP="00C401B5">
      <w:pPr>
        <w:tabs>
          <w:tab w:val="left" w:pos="141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tab/>
      </w:r>
      <w:r>
        <w:rPr>
          <w:rFonts w:ascii="Bookman Old Style" w:hAnsi="Bookman Old Style"/>
          <w:sz w:val="16"/>
        </w:rPr>
        <w:t>Pernottamento in rifugio/agriturismo</w:t>
      </w:r>
      <w:r w:rsidR="005A3B70">
        <w:rPr>
          <w:rFonts w:ascii="Bookman Old Style" w:hAnsi="Bookman Old Style"/>
          <w:sz w:val="16"/>
        </w:rPr>
        <w:t>/ B&amp;B</w:t>
      </w:r>
      <w:r w:rsidR="00E25A3E">
        <w:rPr>
          <w:rFonts w:ascii="Bookman Old Style" w:hAnsi="Bookman Old Style"/>
          <w:sz w:val="16"/>
        </w:rPr>
        <w:t>/albergo</w:t>
      </w:r>
    </w:p>
    <w:p w14:paraId="02D65FA3" w14:textId="77777777" w:rsidR="00C401B5" w:rsidRDefault="00C401B5" w:rsidP="00C401B5">
      <w:pPr>
        <w:tabs>
          <w:tab w:val="left" w:pos="1418"/>
        </w:tabs>
        <w:ind w:left="426" w:right="-284" w:hanging="426"/>
        <w:jc w:val="both"/>
        <w:rPr>
          <w:rFonts w:ascii="Bookman Old Style" w:hAnsi="Bookman Old Style"/>
          <w:sz w:val="16"/>
        </w:rPr>
      </w:pPr>
      <w:r>
        <w:rPr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tab/>
      </w:r>
      <w:proofErr w:type="spellStart"/>
      <w:r>
        <w:rPr>
          <w:rFonts w:ascii="Bookman Old Style" w:hAnsi="Bookman Old Style"/>
          <w:sz w:val="16"/>
        </w:rPr>
        <w:t>Ospitabici</w:t>
      </w:r>
      <w:proofErr w:type="spellEnd"/>
    </w:p>
    <w:p w14:paraId="751FA3FD" w14:textId="77777777" w:rsidR="00C401B5" w:rsidRDefault="00C401B5" w:rsidP="00C401B5">
      <w:pPr>
        <w:tabs>
          <w:tab w:val="left" w:pos="1418"/>
        </w:tabs>
        <w:ind w:right="-284"/>
        <w:jc w:val="both"/>
        <w:rPr>
          <w:rFonts w:ascii="Bookman Old Style" w:hAnsi="Bookman Old Style"/>
          <w:sz w:val="16"/>
        </w:rPr>
      </w:pPr>
    </w:p>
    <w:p w14:paraId="59E30E75" w14:textId="77777777" w:rsidR="00C401B5" w:rsidRDefault="00C401B5" w:rsidP="00C401B5">
      <w:pPr>
        <w:numPr>
          <w:ilvl w:val="0"/>
          <w:numId w:val="6"/>
        </w:numPr>
        <w:tabs>
          <w:tab w:val="left" w:pos="1418"/>
        </w:tabs>
        <w:ind w:left="0" w:right="-284" w:firstLine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CAPIGITA</w:t>
      </w:r>
    </w:p>
    <w:p w14:paraId="76AE7E7C" w14:textId="77777777" w:rsidR="00C401B5" w:rsidRDefault="00C401B5" w:rsidP="00C401B5">
      <w:pPr>
        <w:tabs>
          <w:tab w:val="left" w:pos="1418"/>
        </w:tabs>
        <w:ind w:right="-284"/>
        <w:jc w:val="both"/>
        <w:rPr>
          <w:rFonts w:ascii="Bookman Old Style" w:hAnsi="Bookman Old Style"/>
          <w:sz w:val="16"/>
        </w:rPr>
      </w:pPr>
    </w:p>
    <w:p w14:paraId="1F374F0A" w14:textId="2C1BBBF3" w:rsidR="00C401B5" w:rsidRDefault="00C401B5" w:rsidP="00C401B5">
      <w:pPr>
        <w:tabs>
          <w:tab w:val="left" w:pos="1418"/>
        </w:tabs>
        <w:ind w:right="-284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1. ___________________________ tel. ________________ e-mail _____________________</w:t>
      </w:r>
    </w:p>
    <w:p w14:paraId="3F061359" w14:textId="77777777" w:rsidR="00E25A3E" w:rsidRDefault="00E25A3E" w:rsidP="00C401B5">
      <w:pPr>
        <w:tabs>
          <w:tab w:val="left" w:pos="1418"/>
        </w:tabs>
        <w:ind w:right="-284"/>
        <w:jc w:val="both"/>
        <w:rPr>
          <w:rFonts w:ascii="Bookman Old Style" w:hAnsi="Bookman Old Style"/>
          <w:sz w:val="16"/>
        </w:rPr>
      </w:pPr>
    </w:p>
    <w:p w14:paraId="27DFED01" w14:textId="77777777" w:rsidR="00C401B5" w:rsidRDefault="00C401B5" w:rsidP="00C401B5">
      <w:pPr>
        <w:tabs>
          <w:tab w:val="left" w:pos="1418"/>
        </w:tabs>
        <w:ind w:right="-284"/>
        <w:jc w:val="both"/>
        <w:rPr>
          <w:rFonts w:ascii="Bookman Old Style" w:hAnsi="Bookman Old Style"/>
          <w:sz w:val="16"/>
        </w:rPr>
      </w:pPr>
    </w:p>
    <w:p w14:paraId="549405F2" w14:textId="67210E67" w:rsidR="00C401B5" w:rsidRDefault="00C401B5" w:rsidP="00C401B5">
      <w:pPr>
        <w:tabs>
          <w:tab w:val="left" w:pos="1418"/>
        </w:tabs>
        <w:ind w:right="-284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2. ___________________________ tel. ________________ e-mail _____________________</w:t>
      </w:r>
    </w:p>
    <w:p w14:paraId="7A3273C9" w14:textId="77777777" w:rsidR="00E25A3E" w:rsidRDefault="00E25A3E" w:rsidP="00C401B5">
      <w:pPr>
        <w:tabs>
          <w:tab w:val="left" w:pos="1418"/>
        </w:tabs>
        <w:ind w:right="-284"/>
        <w:jc w:val="both"/>
        <w:rPr>
          <w:rFonts w:ascii="Bookman Old Style" w:hAnsi="Bookman Old Style"/>
          <w:sz w:val="16"/>
        </w:rPr>
      </w:pPr>
    </w:p>
    <w:p w14:paraId="4DB4F2CC" w14:textId="77777777" w:rsidR="00C401B5" w:rsidRDefault="00C401B5" w:rsidP="00C401B5">
      <w:pPr>
        <w:tabs>
          <w:tab w:val="left" w:pos="851"/>
        </w:tabs>
        <w:ind w:right="-284"/>
        <w:jc w:val="both"/>
      </w:pPr>
    </w:p>
    <w:p w14:paraId="31D36CCD" w14:textId="4FDD546C" w:rsidR="00C401B5" w:rsidRDefault="00C401B5" w:rsidP="00C401B5">
      <w:pPr>
        <w:numPr>
          <w:ilvl w:val="0"/>
          <w:numId w:val="9"/>
        </w:numPr>
        <w:tabs>
          <w:tab w:val="left" w:pos="1418"/>
        </w:tabs>
        <w:ind w:left="0" w:right="-284" w:firstLine="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EVENTUALI NOTE</w:t>
      </w:r>
    </w:p>
    <w:p w14:paraId="78FC929D" w14:textId="0C919A02" w:rsidR="005A3B70" w:rsidRDefault="005A3B70" w:rsidP="005A3B70">
      <w:pPr>
        <w:tabs>
          <w:tab w:val="left" w:pos="1418"/>
        </w:tabs>
        <w:ind w:right="-284"/>
        <w:jc w:val="both"/>
        <w:rPr>
          <w:rFonts w:ascii="Bookman Old Style" w:hAnsi="Bookman Old Style"/>
          <w:sz w:val="16"/>
        </w:rPr>
      </w:pPr>
    </w:p>
    <w:p w14:paraId="48CDF3B3" w14:textId="77777777" w:rsidR="005A3B70" w:rsidRDefault="005A3B70" w:rsidP="005A3B70">
      <w:pPr>
        <w:tabs>
          <w:tab w:val="left" w:pos="1418"/>
        </w:tabs>
        <w:ind w:right="-284"/>
        <w:jc w:val="both"/>
        <w:rPr>
          <w:rFonts w:ascii="Bookman Old Style" w:hAnsi="Bookman Old Style"/>
          <w:sz w:val="16"/>
        </w:rPr>
      </w:pPr>
    </w:p>
    <w:p w14:paraId="1701D582" w14:textId="77777777" w:rsidR="00C401B5" w:rsidRDefault="00C401B5" w:rsidP="00C401B5">
      <w:pPr>
        <w:tabs>
          <w:tab w:val="left" w:pos="1418"/>
        </w:tabs>
        <w:ind w:right="-284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______________________________________________________________________________</w:t>
      </w:r>
    </w:p>
    <w:p w14:paraId="3C689852" w14:textId="6369B3F2" w:rsidR="00C401B5" w:rsidRDefault="00C401B5" w:rsidP="00C401B5">
      <w:pPr>
        <w:spacing w:line="360" w:lineRule="auto"/>
        <w:ind w:right="1134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69294006" w14:textId="6E8A22B5" w:rsidR="005A3B70" w:rsidRDefault="005A3B70" w:rsidP="00C401B5">
      <w:pPr>
        <w:spacing w:line="360" w:lineRule="auto"/>
        <w:ind w:right="1134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4462759C" w14:textId="1046C541" w:rsidR="005A3B70" w:rsidRDefault="005A3B70" w:rsidP="00C401B5">
      <w:pPr>
        <w:spacing w:line="360" w:lineRule="auto"/>
        <w:ind w:right="1134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060A1174" w14:textId="4B4C4384" w:rsidR="005A3B70" w:rsidRDefault="005A3B70" w:rsidP="00C401B5">
      <w:pPr>
        <w:spacing w:line="360" w:lineRule="auto"/>
        <w:ind w:right="1134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47C6F785" w14:textId="3712779E" w:rsidR="005A3B70" w:rsidRDefault="005A3B70" w:rsidP="00C401B5">
      <w:pPr>
        <w:spacing w:line="360" w:lineRule="auto"/>
        <w:ind w:right="1134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5A83BB1E" w14:textId="0AAE5C1F" w:rsidR="005A3B70" w:rsidRDefault="005A3B70" w:rsidP="00C401B5">
      <w:pPr>
        <w:spacing w:line="360" w:lineRule="auto"/>
        <w:ind w:right="1134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5E10CC27" w14:textId="4574EB87" w:rsidR="005A3B70" w:rsidRDefault="005A3B70" w:rsidP="00C401B5">
      <w:pPr>
        <w:spacing w:line="360" w:lineRule="auto"/>
        <w:ind w:right="1134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317C8172" w14:textId="107EBF5E" w:rsidR="005A3B70" w:rsidRDefault="005A3B70" w:rsidP="00C401B5">
      <w:pPr>
        <w:spacing w:line="360" w:lineRule="auto"/>
        <w:ind w:right="1134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69804187" w14:textId="785EC3B6" w:rsidR="005A3B70" w:rsidRDefault="005A3B70" w:rsidP="00C401B5">
      <w:pPr>
        <w:spacing w:line="360" w:lineRule="auto"/>
        <w:ind w:right="1134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66871DFE" w14:textId="6896834B" w:rsidR="005A3B70" w:rsidRDefault="005A3B70" w:rsidP="00C401B5">
      <w:pPr>
        <w:spacing w:line="360" w:lineRule="auto"/>
        <w:ind w:right="1134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7137D545" w14:textId="05FDB008" w:rsidR="005A3B70" w:rsidRDefault="005A3B70" w:rsidP="00C401B5">
      <w:pPr>
        <w:spacing w:line="360" w:lineRule="auto"/>
        <w:ind w:right="1134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7056CF09" w14:textId="4D518BF2" w:rsidR="005A3B70" w:rsidRDefault="005A3B70" w:rsidP="00C401B5">
      <w:pPr>
        <w:spacing w:line="360" w:lineRule="auto"/>
        <w:ind w:right="1134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13A84F31" w14:textId="7C90D536" w:rsidR="00C401B5" w:rsidRDefault="00C401B5" w:rsidP="00C401B5">
      <w:pPr>
        <w:spacing w:line="360" w:lineRule="auto"/>
        <w:ind w:right="1134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b/>
          <w:bCs/>
          <w:sz w:val="24"/>
          <w:szCs w:val="24"/>
          <w:lang w:val="en-GB"/>
        </w:rPr>
        <w:lastRenderedPageBreak/>
        <w:t>PRO-MEMORIA PER CAPOGITA</w:t>
      </w:r>
    </w:p>
    <w:p w14:paraId="5B5067BC" w14:textId="77777777" w:rsidR="00E25A3E" w:rsidRDefault="00E25A3E" w:rsidP="00C401B5">
      <w:pPr>
        <w:spacing w:line="360" w:lineRule="auto"/>
        <w:ind w:right="1134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3AF2D6A1" w14:textId="5CEFF04A" w:rsidR="00C401B5" w:rsidRDefault="00C401B5" w:rsidP="00C401B5">
      <w:pPr>
        <w:spacing w:line="360" w:lineRule="auto"/>
        <w:ind w:right="1134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1 - Privilegiare gite nel ns. </w:t>
      </w:r>
      <w:r w:rsidR="00E25A3E">
        <w:rPr>
          <w:rFonts w:ascii="Bookman Old Style" w:hAnsi="Bookman Old Style"/>
          <w:sz w:val="24"/>
          <w:szCs w:val="24"/>
          <w:lang w:val="en-GB"/>
        </w:rPr>
        <w:t>T</w:t>
      </w:r>
      <w:r>
        <w:rPr>
          <w:rFonts w:ascii="Bookman Old Style" w:hAnsi="Bookman Old Style"/>
          <w:sz w:val="24"/>
          <w:szCs w:val="24"/>
          <w:lang w:val="en-GB"/>
        </w:rPr>
        <w:t>erritorio</w:t>
      </w:r>
    </w:p>
    <w:p w14:paraId="7931048E" w14:textId="77777777" w:rsidR="00E25A3E" w:rsidRDefault="00E25A3E" w:rsidP="00C401B5">
      <w:pPr>
        <w:spacing w:line="360" w:lineRule="auto"/>
        <w:ind w:right="1134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1120B170" w14:textId="61D0793B" w:rsidR="00C401B5" w:rsidRPr="00B40363" w:rsidRDefault="00C401B5" w:rsidP="005A3B70">
      <w:pPr>
        <w:ind w:right="1134"/>
        <w:jc w:val="both"/>
        <w:rPr>
          <w:rFonts w:ascii="Bookman Old Style" w:hAnsi="Bookman Old Style"/>
          <w:sz w:val="24"/>
          <w:szCs w:val="24"/>
        </w:rPr>
      </w:pPr>
      <w:r w:rsidRPr="00B40363">
        <w:rPr>
          <w:rFonts w:ascii="Bookman Old Style" w:hAnsi="Bookman Old Style"/>
          <w:sz w:val="24"/>
          <w:szCs w:val="24"/>
        </w:rPr>
        <w:t xml:space="preserve">2 – </w:t>
      </w:r>
      <w:r w:rsidR="00B40363" w:rsidRPr="00B40363">
        <w:rPr>
          <w:rFonts w:ascii="Bookman Old Style" w:hAnsi="Bookman Old Style"/>
          <w:sz w:val="24"/>
          <w:szCs w:val="24"/>
        </w:rPr>
        <w:t>Il capogita</w:t>
      </w:r>
      <w:r w:rsidRPr="00B40363">
        <w:rPr>
          <w:rFonts w:ascii="Bookman Old Style" w:hAnsi="Bookman Old Style"/>
          <w:sz w:val="24"/>
          <w:szCs w:val="24"/>
        </w:rPr>
        <w:t xml:space="preserve"> deve avvalersi della collaborazione di un aiutante che conosce il percorso e chiude il </w:t>
      </w:r>
      <w:r w:rsidR="005A3B70" w:rsidRPr="00B40363">
        <w:rPr>
          <w:rFonts w:ascii="Bookman Old Style" w:hAnsi="Bookman Old Style"/>
          <w:sz w:val="24"/>
          <w:szCs w:val="24"/>
        </w:rPr>
        <w:t>Gruppo</w:t>
      </w:r>
    </w:p>
    <w:p w14:paraId="24A3482D" w14:textId="77777777" w:rsidR="005A3B70" w:rsidRPr="00B40363" w:rsidRDefault="005A3B70" w:rsidP="005A3B70">
      <w:pPr>
        <w:ind w:right="1134"/>
        <w:jc w:val="both"/>
        <w:rPr>
          <w:rFonts w:ascii="Bookman Old Style" w:hAnsi="Bookman Old Style"/>
          <w:sz w:val="24"/>
          <w:szCs w:val="24"/>
        </w:rPr>
      </w:pPr>
    </w:p>
    <w:p w14:paraId="2E43CC16" w14:textId="7FE55C44" w:rsidR="00C401B5" w:rsidRPr="00B40363" w:rsidRDefault="00C401B5" w:rsidP="005A3B70">
      <w:pPr>
        <w:ind w:right="1134"/>
        <w:jc w:val="both"/>
        <w:rPr>
          <w:rFonts w:ascii="Bookman Old Style" w:hAnsi="Bookman Old Style"/>
          <w:sz w:val="24"/>
          <w:szCs w:val="24"/>
        </w:rPr>
      </w:pPr>
      <w:r w:rsidRPr="00B40363">
        <w:rPr>
          <w:rFonts w:ascii="Bookman Old Style" w:hAnsi="Bookman Old Style"/>
          <w:sz w:val="24"/>
          <w:szCs w:val="24"/>
        </w:rPr>
        <w:t>3 - Prima della partenza deve ricordare ai partecipanti il rispetto del codice della strada e del regolamento gite di Liberalabici</w:t>
      </w:r>
    </w:p>
    <w:p w14:paraId="1D1187EE" w14:textId="77777777" w:rsidR="005A3B70" w:rsidRPr="00B40363" w:rsidRDefault="005A3B70" w:rsidP="005A3B70">
      <w:pPr>
        <w:ind w:right="1134"/>
        <w:jc w:val="both"/>
        <w:rPr>
          <w:rFonts w:ascii="Bookman Old Style" w:hAnsi="Bookman Old Style"/>
          <w:sz w:val="24"/>
          <w:szCs w:val="24"/>
        </w:rPr>
      </w:pPr>
    </w:p>
    <w:p w14:paraId="25971584" w14:textId="7BE227FD" w:rsidR="005A3B70" w:rsidRPr="00B40363" w:rsidRDefault="00C401B5" w:rsidP="00C401B5">
      <w:pPr>
        <w:spacing w:line="360" w:lineRule="auto"/>
        <w:ind w:right="1134"/>
        <w:jc w:val="both"/>
        <w:rPr>
          <w:rFonts w:ascii="Bookman Old Style" w:hAnsi="Bookman Old Style"/>
          <w:sz w:val="24"/>
          <w:szCs w:val="24"/>
        </w:rPr>
      </w:pPr>
      <w:r w:rsidRPr="00B40363">
        <w:rPr>
          <w:rFonts w:ascii="Bookman Old Style" w:hAnsi="Bookman Old Style"/>
          <w:sz w:val="24"/>
          <w:szCs w:val="24"/>
        </w:rPr>
        <w:t>4 – Il capogita e aiutante devono indossare il gilè di riconoscimento</w:t>
      </w:r>
    </w:p>
    <w:p w14:paraId="2E24FE56" w14:textId="77777777" w:rsidR="00E25A3E" w:rsidRPr="00B40363" w:rsidRDefault="00E25A3E" w:rsidP="00C401B5">
      <w:pPr>
        <w:spacing w:line="360" w:lineRule="auto"/>
        <w:ind w:right="1134"/>
        <w:jc w:val="both"/>
        <w:rPr>
          <w:rFonts w:ascii="Bookman Old Style" w:hAnsi="Bookman Old Style"/>
          <w:sz w:val="24"/>
          <w:szCs w:val="24"/>
        </w:rPr>
      </w:pPr>
    </w:p>
    <w:p w14:paraId="69A1A296" w14:textId="5B4F6C1C" w:rsidR="00C401B5" w:rsidRPr="00B40363" w:rsidRDefault="00C401B5" w:rsidP="005A3B70">
      <w:pPr>
        <w:ind w:right="1134"/>
        <w:jc w:val="both"/>
        <w:rPr>
          <w:rFonts w:ascii="Bookman Old Style" w:hAnsi="Bookman Old Style"/>
          <w:sz w:val="24"/>
          <w:szCs w:val="24"/>
        </w:rPr>
      </w:pPr>
      <w:r w:rsidRPr="00B40363">
        <w:rPr>
          <w:rFonts w:ascii="Bookman Old Style" w:hAnsi="Bookman Old Style"/>
          <w:sz w:val="24"/>
          <w:szCs w:val="24"/>
        </w:rPr>
        <w:t xml:space="preserve">5 – I minori vanno accettati </w:t>
      </w:r>
      <w:r w:rsidR="00B40363" w:rsidRPr="00B40363">
        <w:rPr>
          <w:rFonts w:ascii="Bookman Old Style" w:hAnsi="Bookman Old Style"/>
          <w:sz w:val="24"/>
          <w:szCs w:val="24"/>
        </w:rPr>
        <w:t>solo se</w:t>
      </w:r>
      <w:r w:rsidRPr="00B40363">
        <w:rPr>
          <w:rFonts w:ascii="Bookman Old Style" w:hAnsi="Bookman Old Style"/>
          <w:sz w:val="24"/>
          <w:szCs w:val="24"/>
        </w:rPr>
        <w:t xml:space="preserve"> accompagnati da un genitore e/o adulto che se ne assume la responsabilità</w:t>
      </w:r>
    </w:p>
    <w:p w14:paraId="4F90AAC0" w14:textId="77777777" w:rsidR="00E25A3E" w:rsidRPr="00B40363" w:rsidRDefault="00E25A3E" w:rsidP="005A3B70">
      <w:pPr>
        <w:ind w:right="1134"/>
        <w:jc w:val="both"/>
        <w:rPr>
          <w:rFonts w:ascii="Bookman Old Style" w:hAnsi="Bookman Old Style"/>
          <w:sz w:val="24"/>
          <w:szCs w:val="24"/>
        </w:rPr>
      </w:pPr>
    </w:p>
    <w:p w14:paraId="29BD4220" w14:textId="77777777" w:rsidR="005A3B70" w:rsidRPr="00B40363" w:rsidRDefault="005A3B70" w:rsidP="005A3B70">
      <w:pPr>
        <w:ind w:right="1134"/>
        <w:jc w:val="both"/>
        <w:rPr>
          <w:rFonts w:ascii="Bookman Old Style" w:hAnsi="Bookman Old Style"/>
          <w:sz w:val="24"/>
          <w:szCs w:val="24"/>
        </w:rPr>
      </w:pPr>
    </w:p>
    <w:p w14:paraId="78E73153" w14:textId="14DBEBE8" w:rsidR="00C401B5" w:rsidRPr="00B40363" w:rsidRDefault="00C401B5" w:rsidP="005A3B70">
      <w:pPr>
        <w:ind w:right="1134"/>
        <w:jc w:val="both"/>
        <w:rPr>
          <w:rFonts w:ascii="Bookman Old Style" w:hAnsi="Bookman Old Style"/>
          <w:sz w:val="24"/>
          <w:szCs w:val="24"/>
        </w:rPr>
      </w:pPr>
      <w:r w:rsidRPr="00B40363">
        <w:rPr>
          <w:rFonts w:ascii="Bookman Old Style" w:hAnsi="Bookman Old Style"/>
          <w:sz w:val="24"/>
          <w:szCs w:val="24"/>
        </w:rPr>
        <w:t xml:space="preserve">6 – Il capogita deve compilare la scheda dei non soci partecipanti alla gita e trasmetterla al </w:t>
      </w:r>
      <w:r w:rsidR="00B40363" w:rsidRPr="00B40363">
        <w:rPr>
          <w:rFonts w:ascii="Bookman Old Style" w:hAnsi="Bookman Old Style"/>
          <w:sz w:val="24"/>
          <w:szCs w:val="24"/>
        </w:rPr>
        <w:t>referente commissione</w:t>
      </w:r>
      <w:r w:rsidRPr="00B40363">
        <w:rPr>
          <w:rFonts w:ascii="Bookman Old Style" w:hAnsi="Bookman Old Style"/>
          <w:sz w:val="24"/>
          <w:szCs w:val="24"/>
        </w:rPr>
        <w:t xml:space="preserve"> gite con il numero complessivo dei partecipanti alla gita</w:t>
      </w:r>
    </w:p>
    <w:p w14:paraId="4685C667" w14:textId="77777777" w:rsidR="00E25A3E" w:rsidRPr="00B40363" w:rsidRDefault="00E25A3E" w:rsidP="005A3B70">
      <w:pPr>
        <w:ind w:right="1134"/>
        <w:jc w:val="both"/>
        <w:rPr>
          <w:rFonts w:ascii="Bookman Old Style" w:hAnsi="Bookman Old Style"/>
          <w:sz w:val="24"/>
          <w:szCs w:val="24"/>
        </w:rPr>
      </w:pPr>
    </w:p>
    <w:p w14:paraId="0609A10F" w14:textId="77777777" w:rsidR="005A3B70" w:rsidRPr="00B40363" w:rsidRDefault="005A3B70" w:rsidP="005A3B70">
      <w:pPr>
        <w:ind w:right="1134"/>
        <w:jc w:val="both"/>
        <w:rPr>
          <w:rFonts w:ascii="Bookman Old Style" w:hAnsi="Bookman Old Style"/>
          <w:sz w:val="24"/>
          <w:szCs w:val="24"/>
        </w:rPr>
      </w:pPr>
    </w:p>
    <w:p w14:paraId="585C3F60" w14:textId="12720210" w:rsidR="00C401B5" w:rsidRPr="00B40363" w:rsidRDefault="00C401B5" w:rsidP="005A3B70">
      <w:pPr>
        <w:ind w:right="1134"/>
        <w:jc w:val="both"/>
        <w:rPr>
          <w:rFonts w:ascii="Bookman Old Style" w:hAnsi="Bookman Old Style"/>
          <w:sz w:val="24"/>
          <w:szCs w:val="24"/>
        </w:rPr>
      </w:pPr>
      <w:r w:rsidRPr="00B40363">
        <w:rPr>
          <w:rFonts w:ascii="Bookman Old Style" w:hAnsi="Bookman Old Style"/>
          <w:sz w:val="24"/>
          <w:szCs w:val="24"/>
        </w:rPr>
        <w:t xml:space="preserve">7 – Il capogita deve preventivamente informarsi sulla modalità di attivazione dell'assicurazione in caso di sinistro: </w:t>
      </w:r>
      <w:hyperlink r:id="rId7" w:history="1">
        <w:r w:rsidR="00927C3C" w:rsidRPr="00304495">
          <w:rPr>
            <w:rStyle w:val="Collegamentoipertestuale"/>
          </w:rPr>
          <w:t>https://fiabitalia.it/fiab/vantaggi-di-diventare-socio-a-fiab/assicurazione-soci-e-associazioni/</w:t>
        </w:r>
      </w:hyperlink>
      <w:r w:rsidR="00927C3C">
        <w:t xml:space="preserve"> </w:t>
      </w:r>
    </w:p>
    <w:p w14:paraId="026CBC08" w14:textId="77777777" w:rsidR="00E25A3E" w:rsidRPr="00E25A3E" w:rsidRDefault="00E25A3E" w:rsidP="005A3B70">
      <w:pPr>
        <w:ind w:right="1134"/>
        <w:jc w:val="both"/>
      </w:pPr>
    </w:p>
    <w:p w14:paraId="545F3464" w14:textId="77777777" w:rsidR="005A3B70" w:rsidRPr="00B40363" w:rsidRDefault="005A3B70" w:rsidP="005A3B70">
      <w:pPr>
        <w:ind w:right="1134"/>
        <w:jc w:val="both"/>
        <w:rPr>
          <w:rFonts w:ascii="Bookman Old Style" w:hAnsi="Bookman Old Style"/>
          <w:sz w:val="24"/>
          <w:szCs w:val="24"/>
        </w:rPr>
      </w:pPr>
    </w:p>
    <w:p w14:paraId="65F83A63" w14:textId="6E6FBF4A" w:rsidR="00C401B5" w:rsidRPr="00B40363" w:rsidRDefault="00C401B5" w:rsidP="00C401B5">
      <w:pPr>
        <w:spacing w:line="360" w:lineRule="auto"/>
        <w:ind w:right="1134"/>
        <w:jc w:val="both"/>
        <w:rPr>
          <w:rFonts w:ascii="Bookman Old Style" w:hAnsi="Bookman Old Style"/>
          <w:sz w:val="24"/>
          <w:szCs w:val="24"/>
        </w:rPr>
      </w:pPr>
      <w:r w:rsidRPr="00B40363">
        <w:rPr>
          <w:rFonts w:ascii="Bookman Old Style" w:hAnsi="Bookman Old Style"/>
          <w:sz w:val="24"/>
          <w:szCs w:val="24"/>
        </w:rPr>
        <w:t xml:space="preserve">8 – Le gite saranno inserite nel calendario a discrezione della </w:t>
      </w:r>
      <w:r w:rsidR="00927C3C" w:rsidRPr="00B40363">
        <w:rPr>
          <w:rFonts w:ascii="Bookman Old Style" w:hAnsi="Bookman Old Style"/>
          <w:sz w:val="24"/>
          <w:szCs w:val="24"/>
        </w:rPr>
        <w:t>commissione</w:t>
      </w:r>
      <w:r w:rsidRPr="00B40363">
        <w:rPr>
          <w:rFonts w:ascii="Bookman Old Style" w:hAnsi="Bookman Old Style"/>
          <w:sz w:val="24"/>
          <w:szCs w:val="24"/>
        </w:rPr>
        <w:t xml:space="preserve"> gite </w:t>
      </w:r>
    </w:p>
    <w:p w14:paraId="1E7DA4D6" w14:textId="77777777" w:rsidR="00C401B5" w:rsidRDefault="00C401B5"/>
    <w:sectPr w:rsidR="00C40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 w16cid:durableId="1738361978">
    <w:abstractNumId w:val="0"/>
  </w:num>
  <w:num w:numId="2" w16cid:durableId="1720015983">
    <w:abstractNumId w:val="1"/>
  </w:num>
  <w:num w:numId="3" w16cid:durableId="1218666073">
    <w:abstractNumId w:val="2"/>
  </w:num>
  <w:num w:numId="4" w16cid:durableId="2005738680">
    <w:abstractNumId w:val="3"/>
  </w:num>
  <w:num w:numId="5" w16cid:durableId="1547909015">
    <w:abstractNumId w:val="4"/>
  </w:num>
  <w:num w:numId="6" w16cid:durableId="2094620700">
    <w:abstractNumId w:val="5"/>
  </w:num>
  <w:num w:numId="7" w16cid:durableId="1378159730">
    <w:abstractNumId w:val="6"/>
  </w:num>
  <w:num w:numId="8" w16cid:durableId="1118911858">
    <w:abstractNumId w:val="7"/>
  </w:num>
  <w:num w:numId="9" w16cid:durableId="1487823008">
    <w:abstractNumId w:val="8"/>
  </w:num>
  <w:num w:numId="10" w16cid:durableId="1649362817">
    <w:abstractNumId w:val="9"/>
  </w:num>
  <w:num w:numId="11" w16cid:durableId="167795015">
    <w:abstractNumId w:val="10"/>
  </w:num>
  <w:num w:numId="12" w16cid:durableId="912348024">
    <w:abstractNumId w:val="11"/>
  </w:num>
  <w:num w:numId="13" w16cid:durableId="1053700974">
    <w:abstractNumId w:val="12"/>
  </w:num>
  <w:num w:numId="14" w16cid:durableId="790784562">
    <w:abstractNumId w:val="13"/>
  </w:num>
  <w:num w:numId="15" w16cid:durableId="14409530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B5"/>
    <w:rsid w:val="003746BC"/>
    <w:rsid w:val="005A3B70"/>
    <w:rsid w:val="00927C3C"/>
    <w:rsid w:val="0095436B"/>
    <w:rsid w:val="00B40363"/>
    <w:rsid w:val="00C401B5"/>
    <w:rsid w:val="00E25A3E"/>
    <w:rsid w:val="00F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4384"/>
  <w15:chartTrackingRefBased/>
  <w15:docId w15:val="{37C4E5AF-BD18-47EE-8513-3ADBAC65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1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C401B5"/>
    <w:pPr>
      <w:keepNext/>
      <w:numPr>
        <w:ilvl w:val="3"/>
        <w:numId w:val="1"/>
      </w:numPr>
      <w:ind w:left="0" w:right="-284" w:firstLine="0"/>
      <w:jc w:val="both"/>
      <w:outlineLvl w:val="3"/>
    </w:pPr>
    <w:rPr>
      <w:rFonts w:ascii="Bookman Old Style" w:hAnsi="Bookman Old Style"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C401B5"/>
    <w:rPr>
      <w:rFonts w:ascii="Bookman Old Style" w:eastAsia="Times New Roman" w:hAnsi="Bookman Old Style" w:cs="Times New Roman"/>
      <w:sz w:val="16"/>
      <w:szCs w:val="20"/>
      <w:u w:val="single"/>
      <w:lang w:eastAsia="ar-SA"/>
    </w:rPr>
  </w:style>
  <w:style w:type="character" w:styleId="Collegamentoipertestuale">
    <w:name w:val="Hyperlink"/>
    <w:basedOn w:val="Carpredefinitoparagrafo"/>
    <w:rsid w:val="00C401B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036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7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abitalia.it/fiab/vantaggi-di-diventare-socio-a-fiab/assicurazione-soci-e-associazio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beralabici.it" TargetMode="External"/><Relationship Id="rId5" Type="http://schemas.openxmlformats.org/officeDocument/2006/relationships/hyperlink" Target="http://www.liberalabici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dc:description/>
  <cp:lastModifiedBy>MARCHIONI EZIO</cp:lastModifiedBy>
  <cp:revision>4</cp:revision>
  <dcterms:created xsi:type="dcterms:W3CDTF">2021-12-15T17:22:00Z</dcterms:created>
  <dcterms:modified xsi:type="dcterms:W3CDTF">2024-12-10T14:11:00Z</dcterms:modified>
</cp:coreProperties>
</file>